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CellMar>
          <w:left w:w="70" w:type="dxa"/>
          <w:right w:w="70" w:type="dxa"/>
        </w:tblCellMar>
        <w:tblLook w:val="0000"/>
      </w:tblPr>
      <w:tblGrid>
        <w:gridCol w:w="8638"/>
      </w:tblGrid>
      <w:tr w:rsidR="00C438D1" w:rsidTr="00100878">
        <w:tc>
          <w:tcPr>
            <w:tcW w:w="5000" w:type="pct"/>
            <w:shd w:val="clear" w:color="auto" w:fill="4189DD"/>
          </w:tcPr>
          <w:p w:rsidR="00ED5A76" w:rsidRPr="00ED5A76" w:rsidRDefault="00ED5A76" w:rsidP="00ED5A76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color w:val="FFFFFF"/>
                <w:sz w:val="28"/>
              </w:rPr>
            </w:pPr>
            <w:bookmarkStart w:id="0" w:name="_GoBack"/>
            <w:bookmarkEnd w:id="0"/>
            <w:r w:rsidRPr="00ED5A76">
              <w:rPr>
                <w:rFonts w:ascii="Trebuchet MS" w:hAnsi="Trebuchet MS" w:cs="Arial"/>
                <w:b/>
                <w:bCs/>
                <w:color w:val="FFFFFF"/>
                <w:sz w:val="28"/>
              </w:rPr>
              <w:t>18ª EDICIÓN CONVOCATORIA NACIONAL</w:t>
            </w:r>
          </w:p>
          <w:p w:rsidR="00ED5A76" w:rsidRPr="00ED5A76" w:rsidRDefault="00ED5A76" w:rsidP="00ED5A76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color w:val="FFFFFF"/>
                <w:sz w:val="28"/>
              </w:rPr>
            </w:pPr>
            <w:r w:rsidRPr="00ED5A76">
              <w:rPr>
                <w:rFonts w:ascii="Trebuchet MS" w:hAnsi="Trebuchet MS" w:cs="Arial"/>
                <w:b/>
                <w:bCs/>
                <w:color w:val="FFFFFF"/>
                <w:sz w:val="28"/>
              </w:rPr>
              <w:t>PROYECTOS DE INVESTIGACIÓN “ENFERMERÍA VALDECILLA”</w:t>
            </w:r>
          </w:p>
          <w:p w:rsidR="00032160" w:rsidRDefault="006A3AE4" w:rsidP="00ED5A76">
            <w:pPr>
              <w:spacing w:before="0" w:after="0" w:line="240" w:lineRule="auto"/>
              <w:jc w:val="center"/>
              <w:rPr>
                <w:rFonts w:ascii="Trebuchet MS" w:hAnsi="Trebuchet MS" w:cs="Arial"/>
              </w:rPr>
            </w:pPr>
            <w:r w:rsidRPr="00ED5A76">
              <w:rPr>
                <w:rFonts w:ascii="Trebuchet MS" w:hAnsi="Trebuchet MS" w:cs="Arial"/>
                <w:b/>
                <w:bCs/>
                <w:color w:val="FFFFFF"/>
                <w:sz w:val="24"/>
              </w:rPr>
              <w:t>2016</w:t>
            </w:r>
          </w:p>
        </w:tc>
      </w:tr>
    </w:tbl>
    <w:p w:rsidR="00C438D1" w:rsidRDefault="00C438D1" w:rsidP="00C438D1">
      <w:pPr>
        <w:pStyle w:val="Piedepgina"/>
        <w:tabs>
          <w:tab w:val="clear" w:pos="4252"/>
          <w:tab w:val="clear" w:pos="8504"/>
        </w:tabs>
        <w:rPr>
          <w:rFonts w:ascii="Trebuchet MS" w:hAnsi="Trebuchet MS" w:cs="Arial"/>
        </w:rPr>
      </w:pPr>
    </w:p>
    <w:p w:rsidR="0033679B" w:rsidRPr="00186E8A" w:rsidRDefault="0033679B" w:rsidP="0033679B">
      <w:pPr>
        <w:pStyle w:val="Piedepgina"/>
        <w:tabs>
          <w:tab w:val="clear" w:pos="4252"/>
          <w:tab w:val="clear" w:pos="8504"/>
        </w:tabs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19"/>
        <w:gridCol w:w="301"/>
        <w:gridCol w:w="422"/>
        <w:gridCol w:w="2407"/>
        <w:gridCol w:w="420"/>
        <w:gridCol w:w="1069"/>
      </w:tblGrid>
      <w:tr w:rsidR="0033679B" w:rsidRPr="00186E8A" w:rsidTr="00100878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33679B" w:rsidRPr="0033679B" w:rsidRDefault="00973263" w:rsidP="0033679B">
            <w:pPr>
              <w:pStyle w:val="Ttulo1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973263">
              <w:rPr>
                <w:rFonts w:ascii="Calibri" w:hAnsi="Calibri" w:cs="Calibri"/>
                <w:color w:val="FFFFFF" w:themeColor="background1"/>
                <w:sz w:val="32"/>
                <w:szCs w:val="22"/>
              </w:rPr>
              <w:t xml:space="preserve">I. </w:t>
            </w:r>
            <w:r w:rsidR="0033679B" w:rsidRPr="00973263">
              <w:rPr>
                <w:rFonts w:ascii="Calibri" w:hAnsi="Calibri" w:cs="Calibri"/>
                <w:color w:val="FFFFFF" w:themeColor="background1"/>
                <w:sz w:val="32"/>
                <w:szCs w:val="22"/>
              </w:rPr>
              <w:t>DATOS PERSONALES DEL INVESTIGADOR PRINCIPAL</w:t>
            </w:r>
          </w:p>
        </w:tc>
      </w:tr>
      <w:tr w:rsidR="0033679B" w:rsidRPr="00186E8A" w:rsidTr="00100878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APELLIDOS:  </w:t>
            </w:r>
          </w:p>
        </w:tc>
      </w:tr>
      <w:tr w:rsidR="0033679B" w:rsidRPr="00186E8A" w:rsidTr="00100878">
        <w:trPr>
          <w:cantSplit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NOMBRE: </w:t>
            </w:r>
          </w:p>
        </w:tc>
      </w:tr>
      <w:tr w:rsidR="0033679B" w:rsidRPr="00186E8A" w:rsidTr="00100878"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DIRECCIÓN PARTICULAR: </w:t>
            </w:r>
          </w:p>
        </w:tc>
      </w:tr>
      <w:tr w:rsidR="0033679B" w:rsidRPr="00186E8A" w:rsidTr="00100878">
        <w:tc>
          <w:tcPr>
            <w:tcW w:w="2327" w:type="pct"/>
            <w:tcBorders>
              <w:top w:val="nil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CIUDAD: </w:t>
            </w:r>
          </w:p>
        </w:tc>
        <w:tc>
          <w:tcPr>
            <w:tcW w:w="181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CÓDIGO POSTAL: 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3679B" w:rsidRPr="00186E8A" w:rsidTr="00100878">
        <w:tc>
          <w:tcPr>
            <w:tcW w:w="232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TELÉFONO PARTICULAR:</w:t>
            </w:r>
          </w:p>
        </w:tc>
        <w:tc>
          <w:tcPr>
            <w:tcW w:w="181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TELÉFONO MÓVIL 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3679B" w:rsidRPr="00186E8A" w:rsidRDefault="0033679B" w:rsidP="0033679B">
            <w:pPr>
              <w:pStyle w:val="Ttulo1"/>
              <w:spacing w:line="360" w:lineRule="auto"/>
              <w:jc w:val="left"/>
              <w:rPr>
                <w:rFonts w:ascii="Calibri" w:hAnsi="Calibri" w:cs="Calibri"/>
              </w:rPr>
            </w:pPr>
            <w:r w:rsidRPr="00186E8A">
              <w:rPr>
                <w:rFonts w:ascii="Calibri" w:hAnsi="Calibri" w:cs="Calibri"/>
              </w:rPr>
              <w:t>DATOS ACADÉMICOS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c>
          <w:tcPr>
            <w:tcW w:w="2745" w:type="pct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pStyle w:val="Ttulo4"/>
              <w:spacing w:line="36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pStyle w:val="Ttulo2"/>
              <w:spacing w:line="360" w:lineRule="auto"/>
              <w:rPr>
                <w:rFonts w:ascii="Calibri" w:hAnsi="Calibri" w:cs="Calibri"/>
              </w:rPr>
            </w:pPr>
            <w:r w:rsidRPr="00186E8A">
              <w:rPr>
                <w:rFonts w:ascii="Calibri" w:hAnsi="Calibri" w:cs="Calibri"/>
              </w:rPr>
              <w:t>CENTRO: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18"/>
              </w:rPr>
            </w:pPr>
            <w:r w:rsidRPr="00186E8A">
              <w:rPr>
                <w:rFonts w:ascii="Calibri" w:hAnsi="Calibri" w:cs="Calibri"/>
                <w:b/>
                <w:bCs/>
                <w:sz w:val="18"/>
              </w:rPr>
              <w:t xml:space="preserve">    FECHA: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c>
          <w:tcPr>
            <w:tcW w:w="274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pStyle w:val="Ttulo2"/>
              <w:spacing w:line="360" w:lineRule="auto"/>
              <w:rPr>
                <w:rFonts w:ascii="Calibri" w:hAnsi="Calibri" w:cs="Calibri"/>
                <w:b w:val="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Cs/>
                <w:sz w:val="18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c>
          <w:tcPr>
            <w:tcW w:w="274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3679B" w:rsidRPr="004C5DEE" w:rsidRDefault="0033679B" w:rsidP="0033679B">
            <w:pPr>
              <w:pStyle w:val="Ttulo3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79B" w:rsidRPr="00186E8A" w:rsidRDefault="0033679B" w:rsidP="0033679B">
            <w:pPr>
              <w:pStyle w:val="Ttulo2"/>
              <w:spacing w:line="360" w:lineRule="auto"/>
              <w:rPr>
                <w:rFonts w:ascii="Calibri" w:hAnsi="Calibri" w:cs="Calibri"/>
                <w:b w:val="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Cs/>
                <w:sz w:val="18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c>
          <w:tcPr>
            <w:tcW w:w="274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3679B" w:rsidRPr="00375A8D" w:rsidRDefault="0033679B" w:rsidP="0033679B">
            <w:pPr>
              <w:spacing w:before="0" w:after="0"/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79B" w:rsidRPr="00375A8D" w:rsidRDefault="0033679B" w:rsidP="0033679B">
            <w:pPr>
              <w:spacing w:before="0" w:after="0"/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</w:tcBorders>
            <w:vAlign w:val="center"/>
          </w:tcPr>
          <w:p w:rsidR="0033679B" w:rsidRPr="00375A8D" w:rsidRDefault="0033679B" w:rsidP="0033679B">
            <w:pPr>
              <w:spacing w:before="0" w:after="0"/>
              <w:rPr>
                <w:rFonts w:ascii="Calibri" w:hAnsi="Calibri" w:cs="Calibri"/>
                <w:sz w:val="18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3679B" w:rsidRPr="00186E8A" w:rsidRDefault="0033679B" w:rsidP="0033679B">
            <w:pPr>
              <w:pStyle w:val="Ttulo1"/>
              <w:spacing w:line="360" w:lineRule="auto"/>
              <w:jc w:val="left"/>
              <w:rPr>
                <w:rFonts w:ascii="Calibri" w:hAnsi="Calibri" w:cs="Calibri"/>
              </w:rPr>
            </w:pPr>
            <w:r w:rsidRPr="00186E8A">
              <w:rPr>
                <w:rFonts w:ascii="Calibri" w:hAnsi="Calibri" w:cs="Calibri"/>
              </w:rPr>
              <w:t>DATOS PROFESIONALES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SITUACIÓN PROFESIONAL ACTUAL: 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ORGANISMO: 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CENTRO: 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DEPT/SERV/UNIDAD: </w:t>
            </w:r>
          </w:p>
          <w:p w:rsidR="0033679B" w:rsidRPr="00186E8A" w:rsidRDefault="00AB7956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GRUPO DE INVESTIGACIÓN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  <w:trHeight w:val="436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DIRECCIÓN POSTAL : 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TELÉFONO: 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 xml:space="preserve">CORREO ELECTRÓNICO: </w:t>
            </w:r>
          </w:p>
        </w:tc>
      </w:tr>
      <w:tr w:rsidR="00D41560" w:rsidRPr="00186E8A" w:rsidTr="00100878">
        <w:tblPrEx>
          <w:tblBorders>
            <w:insideH w:val="single" w:sz="4" w:space="0" w:color="auto"/>
          </w:tblBorders>
        </w:tblPrEx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41560" w:rsidRPr="00186E8A" w:rsidRDefault="00D41560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 w:rsidRPr="00186E8A">
              <w:rPr>
                <w:rFonts w:ascii="Calibri" w:hAnsi="Calibri" w:cs="Calibri"/>
                <w:b/>
                <w:bCs/>
                <w:sz w:val="20"/>
              </w:rPr>
              <w:t>SITUACIÓN LABORAL:</w:t>
            </w:r>
          </w:p>
        </w:tc>
        <w:tc>
          <w:tcPr>
            <w:tcW w:w="249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1560" w:rsidRPr="00186E8A" w:rsidRDefault="001C549A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="00D41560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1"/>
            <w:r w:rsidR="00D41560">
              <w:rPr>
                <w:rFonts w:ascii="Calibri" w:hAnsi="Calibri" w:cs="Calibri"/>
                <w:b/>
                <w:bCs/>
                <w:sz w:val="20"/>
              </w:rPr>
              <w:t>CONTRATO</w:t>
            </w:r>
          </w:p>
        </w:tc>
      </w:tr>
      <w:tr w:rsidR="00D41560" w:rsidRPr="00186E8A" w:rsidTr="00100878">
        <w:tblPrEx>
          <w:tblBorders>
            <w:insideH w:val="single" w:sz="4" w:space="0" w:color="auto"/>
          </w:tblBorders>
        </w:tblPrEx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41560" w:rsidRPr="00186E8A" w:rsidRDefault="00D41560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9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1560" w:rsidRPr="00186E8A" w:rsidRDefault="001C549A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="00D41560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2"/>
            <w:r w:rsidR="00D41560">
              <w:rPr>
                <w:rFonts w:ascii="Calibri" w:hAnsi="Calibri" w:cs="Calibri"/>
                <w:b/>
                <w:bCs/>
                <w:sz w:val="20"/>
              </w:rPr>
              <w:t>PLANTILLA</w:t>
            </w:r>
          </w:p>
        </w:tc>
      </w:tr>
      <w:tr w:rsidR="00D41560" w:rsidRPr="00186E8A" w:rsidTr="00100878">
        <w:tblPrEx>
          <w:tblBorders>
            <w:insideH w:val="single" w:sz="4" w:space="0" w:color="auto"/>
          </w:tblBorders>
        </w:tblPrEx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41560" w:rsidRPr="00186E8A" w:rsidRDefault="00D41560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9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1560" w:rsidRPr="00186E8A" w:rsidRDefault="001C549A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="00D41560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3"/>
            <w:r w:rsidR="00D41560">
              <w:rPr>
                <w:rFonts w:ascii="Calibri" w:hAnsi="Calibri" w:cs="Calibri"/>
                <w:b/>
                <w:bCs/>
                <w:sz w:val="20"/>
              </w:rPr>
              <w:t>INTERINO</w:t>
            </w:r>
          </w:p>
        </w:tc>
      </w:tr>
      <w:tr w:rsidR="00D41560" w:rsidRPr="00186E8A" w:rsidTr="00100878">
        <w:tblPrEx>
          <w:tblBorders>
            <w:insideH w:val="single" w:sz="4" w:space="0" w:color="auto"/>
          </w:tblBorders>
        </w:tblPrEx>
        <w:tc>
          <w:tcPr>
            <w:tcW w:w="2501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41560" w:rsidRPr="00186E8A" w:rsidRDefault="00D41560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99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41560" w:rsidRPr="00186E8A" w:rsidRDefault="001C549A" w:rsidP="0033679B">
            <w:pPr>
              <w:spacing w:before="0" w:after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6"/>
            <w:r w:rsidR="00D41560">
              <w:rPr>
                <w:rFonts w:ascii="Calibri" w:hAnsi="Calibri" w:cs="Calibri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0"/>
              </w:rPr>
            </w:r>
            <w:r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4"/>
            <w:r w:rsidR="00D41560">
              <w:rPr>
                <w:rFonts w:ascii="Calibri" w:hAnsi="Calibri" w:cs="Calibri"/>
                <w:b/>
                <w:bCs/>
                <w:sz w:val="20"/>
              </w:rPr>
              <w:t>OTRAS</w:t>
            </w:r>
          </w:p>
        </w:tc>
      </w:tr>
      <w:tr w:rsidR="0033679B" w:rsidRPr="00186E8A" w:rsidTr="0010087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18"/>
              </w:rPr>
            </w:pPr>
            <w:r w:rsidRPr="00186E8A">
              <w:rPr>
                <w:rFonts w:ascii="Calibri" w:hAnsi="Calibri" w:cs="Calibri"/>
                <w:b/>
                <w:bCs/>
                <w:sz w:val="18"/>
              </w:rPr>
              <w:t>FECHA DE CUMPLIMENTACIÓN y FIRMA</w:t>
            </w:r>
          </w:p>
          <w:p w:rsidR="0033679B" w:rsidRPr="00186E8A" w:rsidRDefault="0033679B" w:rsidP="0033679B">
            <w:pPr>
              <w:spacing w:before="0" w:after="0"/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</w:tbl>
    <w:p w:rsidR="0033679B" w:rsidRDefault="0033679B" w:rsidP="0033679B">
      <w:pPr>
        <w:pStyle w:val="Piedepgina"/>
        <w:jc w:val="both"/>
        <w:rPr>
          <w:rFonts w:ascii="Calibri" w:hAnsi="Calibri" w:cs="Calibri"/>
          <w:sz w:val="13"/>
          <w:szCs w:val="13"/>
        </w:rPr>
      </w:pPr>
      <w:r w:rsidRPr="00186E8A">
        <w:rPr>
          <w:rFonts w:ascii="Calibri" w:hAnsi="Calibri" w:cs="Calibri"/>
          <w:sz w:val="13"/>
          <w:szCs w:val="13"/>
        </w:rPr>
        <w:t xml:space="preserve">De conformidad con la normativa de protección de datos, </w:t>
      </w:r>
      <w:r>
        <w:rPr>
          <w:rFonts w:ascii="Calibri" w:hAnsi="Calibri" w:cs="Calibri"/>
          <w:sz w:val="13"/>
          <w:szCs w:val="13"/>
        </w:rPr>
        <w:t>IDIVAL</w:t>
      </w:r>
      <w:r w:rsidRPr="00186E8A">
        <w:rPr>
          <w:rFonts w:ascii="Calibri" w:hAnsi="Calibri" w:cs="Calibri"/>
          <w:sz w:val="13"/>
          <w:szCs w:val="13"/>
        </w:rPr>
        <w:t xml:space="preserve"> le informa que sus datos personales pasaran a formar parte de un fichero titularidad de dicha entidad, con domicilio en </w:t>
      </w:r>
      <w:r w:rsidRPr="00433505">
        <w:rPr>
          <w:rFonts w:ascii="Calibri" w:hAnsi="Calibri" w:cs="Calibri"/>
          <w:sz w:val="13"/>
          <w:szCs w:val="13"/>
        </w:rPr>
        <w:t>Avda Cardenal Herrera Oria s/n. 39011. Santander</w:t>
      </w:r>
      <w:r w:rsidRPr="00186E8A">
        <w:rPr>
          <w:rFonts w:ascii="Calibri" w:hAnsi="Calibri" w:cs="Calibri"/>
          <w:sz w:val="13"/>
          <w:szCs w:val="13"/>
        </w:rPr>
        <w:t xml:space="preserve">, con la finalidad de gestionar la relación comercial así como para canalizar las comunicaciones oportunas dentro de la relación existente entre Ud. y la Fundación, disponiendo para ello de su consentimiento. </w:t>
      </w:r>
      <w:r>
        <w:rPr>
          <w:rFonts w:ascii="Calibri" w:hAnsi="Calibri" w:cs="Calibri"/>
          <w:sz w:val="13"/>
          <w:szCs w:val="13"/>
        </w:rPr>
        <w:t>IDIVAL</w:t>
      </w:r>
      <w:r w:rsidRPr="00186E8A">
        <w:rPr>
          <w:rFonts w:ascii="Calibri" w:hAnsi="Calibri" w:cs="Calibri"/>
          <w:sz w:val="13"/>
          <w:szCs w:val="13"/>
        </w:rPr>
        <w:t>, como responsable del fichero, le garantiza la posibilidad de ejercitar sus derechos de acceso, rectificación, cancelación y oposición al tratamiento de sus datos, dirigiendo una comunicación por escrito a la dirección indicada.</w:t>
      </w:r>
    </w:p>
    <w:p w:rsidR="00100878" w:rsidRPr="00186E8A" w:rsidRDefault="00100878" w:rsidP="0033679B">
      <w:pPr>
        <w:pStyle w:val="Piedepgina"/>
        <w:jc w:val="both"/>
        <w:rPr>
          <w:rFonts w:ascii="Calibri" w:hAnsi="Calibri" w:cs="Calibri"/>
          <w:sz w:val="13"/>
          <w:szCs w:val="13"/>
        </w:rPr>
      </w:pPr>
    </w:p>
    <w:p w:rsidR="0033679B" w:rsidRDefault="0033679B" w:rsidP="00C438D1">
      <w:pPr>
        <w:spacing w:before="0" w:after="0" w:line="240" w:lineRule="auto"/>
        <w:rPr>
          <w:rFonts w:ascii="Trebuchet MS" w:hAnsi="Trebuchet MS" w:cs="Trebuchet MS"/>
        </w:rPr>
      </w:pPr>
    </w:p>
    <w:p w:rsidR="00C438D1" w:rsidRPr="00045EED" w:rsidRDefault="00C438D1" w:rsidP="00C438D1">
      <w:pPr>
        <w:pageBreakBefore/>
        <w:spacing w:before="0" w:after="0" w:line="240" w:lineRule="auto"/>
        <w:rPr>
          <w:rFonts w:ascii="Trebuchet MS" w:hAnsi="Trebuchet MS" w:cs="Trebuchet M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CellMar>
          <w:left w:w="70" w:type="dxa"/>
          <w:right w:w="70" w:type="dxa"/>
        </w:tblCellMar>
        <w:tblLook w:val="0000"/>
      </w:tblPr>
      <w:tblGrid>
        <w:gridCol w:w="8638"/>
      </w:tblGrid>
      <w:tr w:rsidR="00C438D1" w:rsidTr="00100878">
        <w:tc>
          <w:tcPr>
            <w:tcW w:w="5000" w:type="pct"/>
            <w:shd w:val="clear" w:color="auto" w:fill="4189DD"/>
          </w:tcPr>
          <w:p w:rsidR="00C438D1" w:rsidRDefault="00CC6E25" w:rsidP="00973263">
            <w:pPr>
              <w:spacing w:before="0" w:after="0" w:line="240" w:lineRule="auto"/>
              <w:jc w:val="center"/>
              <w:rPr>
                <w:rFonts w:ascii="Trebuchet MS" w:hAnsi="Trebuchet MS" w:cs="Arial"/>
              </w:rPr>
            </w:pPr>
            <w:r w:rsidRPr="00973263">
              <w:rPr>
                <w:rFonts w:ascii="Trebuchet MS" w:hAnsi="Trebuchet MS" w:cs="Arial"/>
                <w:b/>
                <w:bCs/>
                <w:color w:val="FFFFFF"/>
                <w:sz w:val="28"/>
              </w:rPr>
              <w:t>I</w:t>
            </w:r>
            <w:r w:rsidR="004823A1">
              <w:rPr>
                <w:rFonts w:ascii="Trebuchet MS" w:hAnsi="Trebuchet MS" w:cs="Arial"/>
                <w:b/>
                <w:bCs/>
                <w:color w:val="FFFFFF"/>
                <w:sz w:val="28"/>
              </w:rPr>
              <w:t>I</w:t>
            </w:r>
            <w:r w:rsidRPr="00973263">
              <w:rPr>
                <w:rFonts w:ascii="Trebuchet MS" w:hAnsi="Trebuchet MS" w:cs="Arial"/>
                <w:b/>
                <w:bCs/>
                <w:color w:val="FFFFFF"/>
                <w:sz w:val="28"/>
              </w:rPr>
              <w:t>.</w:t>
            </w:r>
            <w:r w:rsidR="00032160" w:rsidRPr="00973263">
              <w:rPr>
                <w:rFonts w:ascii="Trebuchet MS" w:hAnsi="Trebuchet MS" w:cs="Arial"/>
                <w:b/>
                <w:bCs/>
                <w:color w:val="FFFFFF"/>
                <w:sz w:val="28"/>
              </w:rPr>
              <w:t xml:space="preserve">MEMORIA DEL PROYECTO DE INVESTIGACIÓN </w:t>
            </w:r>
          </w:p>
        </w:tc>
      </w:tr>
    </w:tbl>
    <w:p w:rsidR="00C438D1" w:rsidRDefault="00C438D1" w:rsidP="00C438D1">
      <w:pPr>
        <w:pStyle w:val="Piedepgina"/>
        <w:tabs>
          <w:tab w:val="clear" w:pos="4252"/>
          <w:tab w:val="clear" w:pos="8504"/>
        </w:tabs>
        <w:rPr>
          <w:rFonts w:ascii="Trebuchet MS" w:hAnsi="Trebuchet MS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C438D1" w:rsidTr="00100878">
        <w:trPr>
          <w:trHeight w:val="22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C438D1" w:rsidRDefault="00785F97" w:rsidP="00C438D1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785F97" w:rsidTr="00100878">
        <w:trPr>
          <w:trHeight w:val="22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85F97" w:rsidRDefault="00785F97" w:rsidP="00C438D1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785F97" w:rsidRPr="00785F97" w:rsidRDefault="00785F97" w:rsidP="00C438D1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438D1" w:rsidRPr="00785F97" w:rsidTr="00100878">
        <w:trPr>
          <w:trHeight w:val="4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8D1" w:rsidRPr="008B43D9" w:rsidRDefault="00C438D1" w:rsidP="00C438D1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TITULO DEL PROYECTO DE INVESTIGACIÓN:</w:t>
            </w:r>
          </w:p>
          <w:p w:rsidR="00C438D1" w:rsidRPr="00785F97" w:rsidRDefault="00C438D1" w:rsidP="00C438D1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  <w:lang w:val="es-ES"/>
              </w:rPr>
            </w:pPr>
          </w:p>
        </w:tc>
      </w:tr>
      <w:tr w:rsidR="003F073E" w:rsidRPr="00785F97" w:rsidTr="00100878">
        <w:trPr>
          <w:trHeight w:val="4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73E" w:rsidRDefault="00763E5F" w:rsidP="00763E5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Tipo de proyecto:</w:t>
            </w:r>
            <w:r w:rsidR="001C549A" w:rsidRPr="00F81497">
              <w:rPr>
                <w:rFonts w:ascii="MS Gothic" w:eastAsia="MS Gothic" w:hAnsi="MS Gothic" w:cs="Arial"/>
                <w:bCs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F81497">
              <w:rPr>
                <w:rFonts w:ascii="MS Gothic" w:eastAsia="MS Gothic" w:hAnsi="MS Gothic" w:cs="Arial" w:hint="eastAsia"/>
                <w:bCs/>
                <w:sz w:val="20"/>
              </w:rPr>
              <w:instrText>FORMCHECKBOX</w:instrText>
            </w:r>
            <w:r w:rsidR="001C549A" w:rsidRPr="00F81497">
              <w:rPr>
                <w:rFonts w:ascii="MS Gothic" w:eastAsia="MS Gothic" w:hAnsi="MS Gothic" w:cs="Arial"/>
                <w:bCs/>
                <w:sz w:val="20"/>
              </w:rPr>
            </w:r>
            <w:r w:rsidR="001C549A" w:rsidRPr="00F81497">
              <w:rPr>
                <w:rFonts w:ascii="MS Gothic" w:eastAsia="MS Gothic" w:hAnsi="MS Gothic" w:cs="Arial"/>
                <w:bCs/>
                <w:sz w:val="20"/>
              </w:rPr>
              <w:fldChar w:fldCharType="end"/>
            </w:r>
            <w:bookmarkEnd w:id="5"/>
            <w:r w:rsidRPr="00F81497">
              <w:rPr>
                <w:rFonts w:ascii="Trebuchet MS" w:hAnsi="Trebuchet MS" w:cs="Arial"/>
                <w:bCs/>
                <w:sz w:val="20"/>
              </w:rPr>
              <w:t xml:space="preserve">Individual  </w:t>
            </w:r>
            <w:r w:rsidR="001C549A" w:rsidRPr="00F81497">
              <w:rPr>
                <w:rFonts w:ascii="Trebuchet MS" w:hAnsi="Trebuchet MS" w:cs="Arial"/>
                <w:bCs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Pr="00F81497">
              <w:rPr>
                <w:rFonts w:ascii="Trebuchet MS" w:hAnsi="Trebuchet MS" w:cs="Arial"/>
                <w:bCs/>
                <w:sz w:val="20"/>
              </w:rPr>
              <w:instrText xml:space="preserve"> FORMCHECKBOX </w:instrText>
            </w:r>
            <w:r w:rsidR="001C549A" w:rsidRPr="00F81497">
              <w:rPr>
                <w:rFonts w:ascii="Trebuchet MS" w:hAnsi="Trebuchet MS" w:cs="Arial"/>
                <w:bCs/>
                <w:sz w:val="20"/>
              </w:rPr>
            </w:r>
            <w:r w:rsidR="001C549A" w:rsidRPr="00F81497">
              <w:rPr>
                <w:rFonts w:ascii="Trebuchet MS" w:hAnsi="Trebuchet MS" w:cs="Arial"/>
                <w:bCs/>
                <w:sz w:val="20"/>
              </w:rPr>
              <w:fldChar w:fldCharType="end"/>
            </w:r>
            <w:bookmarkEnd w:id="6"/>
            <w:r w:rsidRPr="00F81497">
              <w:rPr>
                <w:rFonts w:ascii="Trebuchet MS" w:hAnsi="Trebuchet MS" w:cs="Arial"/>
                <w:bCs/>
                <w:sz w:val="20"/>
              </w:rPr>
              <w:t>Multicéntrico</w:t>
            </w:r>
            <w:r w:rsidR="00F81497">
              <w:rPr>
                <w:rFonts w:ascii="Trebuchet MS" w:hAnsi="Trebuchet MS" w:cs="Arial"/>
                <w:b/>
                <w:bCs/>
                <w:sz w:val="20"/>
              </w:rPr>
              <w:t xml:space="preserve">  DURACION:</w:t>
            </w:r>
          </w:p>
        </w:tc>
      </w:tr>
      <w:tr w:rsidR="00C438D1" w:rsidTr="00100878">
        <w:trPr>
          <w:trHeight w:val="4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5F97" w:rsidRDefault="00785F97" w:rsidP="00C438D1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438D1" w:rsidRDefault="00C438D1" w:rsidP="00C438D1">
            <w:pPr>
              <w:spacing w:before="0"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RESUMEN </w:t>
            </w:r>
            <w:r>
              <w:rPr>
                <w:rFonts w:ascii="Trebuchet MS" w:hAnsi="Trebuchet MS" w:cs="Arial"/>
                <w:sz w:val="18"/>
              </w:rPr>
              <w:t xml:space="preserve">(debe ser breve, </w:t>
            </w:r>
            <w:r w:rsidR="00763E5F">
              <w:rPr>
                <w:rFonts w:ascii="Trebuchet MS" w:hAnsi="Trebuchet MS" w:cs="Arial"/>
                <w:sz w:val="18"/>
              </w:rPr>
              <w:t>máximo 250 palabras</w:t>
            </w:r>
            <w:r w:rsidR="00CC6E25">
              <w:rPr>
                <w:rFonts w:ascii="Trebuchet MS" w:hAnsi="Trebuchet MS" w:cs="Arial"/>
                <w:sz w:val="18"/>
              </w:rPr>
              <w:t xml:space="preserve">, y </w:t>
            </w:r>
            <w:r>
              <w:rPr>
                <w:rFonts w:ascii="Trebuchet MS" w:hAnsi="Trebuchet MS" w:cs="Arial"/>
                <w:sz w:val="18"/>
              </w:rPr>
              <w:t xml:space="preserve">preciso y exponiendo solo los aspectos </w:t>
            </w:r>
            <w:r w:rsidR="00785F97">
              <w:rPr>
                <w:rFonts w:ascii="Trebuchet MS" w:hAnsi="Trebuchet MS" w:cs="Arial"/>
                <w:sz w:val="18"/>
              </w:rPr>
              <w:t>más</w:t>
            </w:r>
            <w:r>
              <w:rPr>
                <w:rFonts w:ascii="Trebuchet MS" w:hAnsi="Trebuchet MS" w:cs="Arial"/>
                <w:sz w:val="18"/>
              </w:rPr>
              <w:t xml:space="preserve"> releva</w:t>
            </w:r>
            <w:r w:rsidR="00CC6E25">
              <w:rPr>
                <w:rFonts w:ascii="Trebuchet MS" w:hAnsi="Trebuchet MS" w:cs="Arial"/>
                <w:sz w:val="18"/>
              </w:rPr>
              <w:t>ntes y los objetivos concretos.</w:t>
            </w:r>
            <w:r>
              <w:rPr>
                <w:rFonts w:ascii="Trebuchet MS" w:hAnsi="Trebuchet MS" w:cs="Arial"/>
                <w:sz w:val="18"/>
              </w:rPr>
              <w:t xml:space="preserve"> Incluir </w:t>
            </w:r>
            <w:r w:rsidR="00CC6E25">
              <w:rPr>
                <w:rFonts w:ascii="Trebuchet MS" w:hAnsi="Trebuchet MS" w:cs="Arial"/>
                <w:sz w:val="18"/>
              </w:rPr>
              <w:t xml:space="preserve">una referencia sobre </w:t>
            </w:r>
            <w:r>
              <w:rPr>
                <w:rFonts w:ascii="Trebuchet MS" w:hAnsi="Trebuchet MS" w:cs="Arial"/>
                <w:sz w:val="18"/>
              </w:rPr>
              <w:t>el interés</w:t>
            </w:r>
            <w:r w:rsidR="00763E5F">
              <w:rPr>
                <w:rFonts w:ascii="Trebuchet MS" w:hAnsi="Trebuchet MS" w:cs="Arial"/>
                <w:sz w:val="18"/>
              </w:rPr>
              <w:t xml:space="preserve"> estratégico del proyecto</w:t>
            </w:r>
            <w:r w:rsidR="00CC6E25">
              <w:rPr>
                <w:rFonts w:ascii="Trebuchet MS" w:hAnsi="Trebuchet MS" w:cs="Arial"/>
                <w:sz w:val="18"/>
              </w:rPr>
              <w:t>)</w:t>
            </w:r>
          </w:p>
        </w:tc>
      </w:tr>
      <w:tr w:rsidR="00C438D1" w:rsidTr="00100878">
        <w:trPr>
          <w:trHeight w:val="1019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160" w:rsidRDefault="00032160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  <w:p w:rsidR="0033679B" w:rsidRPr="00977754" w:rsidRDefault="0033679B" w:rsidP="0074697B">
            <w:pPr>
              <w:spacing w:before="0" w:after="0" w:line="240" w:lineRule="auto"/>
              <w:jc w:val="both"/>
              <w:rPr>
                <w:rFonts w:ascii="Trebuchet MS" w:hAnsi="Trebuchet MS" w:cs="Trebuchet MS"/>
              </w:rPr>
            </w:pPr>
          </w:p>
        </w:tc>
      </w:tr>
    </w:tbl>
    <w:p w:rsidR="00C438D1" w:rsidRPr="00977754" w:rsidRDefault="00C438D1" w:rsidP="00C438D1">
      <w:pPr>
        <w:pageBreakBefore/>
        <w:spacing w:before="0" w:after="0" w:line="240" w:lineRule="auto"/>
        <w:rPr>
          <w:rFonts w:ascii="Trebuchet MS" w:hAnsi="Trebuchet MS" w:cs="Trebuchet M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785F97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85F97" w:rsidRDefault="00785F97" w:rsidP="002261D5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1B6D63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85F97" w:rsidRDefault="00785F97" w:rsidP="00785F97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1B6D63" w:rsidRDefault="001B6D63" w:rsidP="002261D5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C6E25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85F97" w:rsidRDefault="00785F97" w:rsidP="00032160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EC643F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Antecedentes y estado actual del tema </w:t>
            </w:r>
            <w:r w:rsidRPr="00425736">
              <w:rPr>
                <w:rFonts w:ascii="Trebuchet MS" w:hAnsi="Trebuchet MS" w:cs="Arial"/>
                <w:bCs/>
                <w:sz w:val="20"/>
              </w:rPr>
              <w:t>(máximo 3 páginas)</w:t>
            </w:r>
          </w:p>
          <w:p w:rsidR="00C438D1" w:rsidRPr="00032160" w:rsidRDefault="00C438D1" w:rsidP="00032160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C6E25" w:rsidRPr="00484347" w:rsidTr="00295684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47" w:rsidRPr="00484347" w:rsidRDefault="00484347" w:rsidP="0033679B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21D84" w:rsidRDefault="00D21D84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D21D84" w:rsidRDefault="00D21D84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lastRenderedPageBreak/>
              <w:t>Proyecto de investigación:</w:t>
            </w: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Antecedentes y estado actual del tema </w:t>
            </w:r>
            <w:r>
              <w:rPr>
                <w:rFonts w:ascii="Trebuchet MS" w:hAnsi="Trebuchet MS" w:cs="Arial"/>
                <w:bCs/>
                <w:sz w:val="20"/>
              </w:rPr>
              <w:t>(PAG. 2</w:t>
            </w:r>
            <w:r w:rsidRPr="00425736">
              <w:rPr>
                <w:rFonts w:ascii="Trebuchet MS" w:hAnsi="Trebuchet MS" w:cs="Arial"/>
                <w:bCs/>
                <w:sz w:val="20"/>
              </w:rPr>
              <w:t>)</w:t>
            </w:r>
          </w:p>
          <w:p w:rsidR="00425736" w:rsidRPr="00032160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36" w:rsidRPr="00484347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lastRenderedPageBreak/>
              <w:t>Proyecto de investigación:</w:t>
            </w: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Antecedentes y estado actual del tema </w:t>
            </w:r>
            <w:r>
              <w:rPr>
                <w:rFonts w:ascii="Trebuchet MS" w:hAnsi="Trebuchet MS" w:cs="Arial"/>
                <w:bCs/>
                <w:sz w:val="20"/>
              </w:rPr>
              <w:t>(PAG. 3</w:t>
            </w:r>
            <w:r w:rsidRPr="00425736">
              <w:rPr>
                <w:rFonts w:ascii="Trebuchet MS" w:hAnsi="Trebuchet MS" w:cs="Arial"/>
                <w:bCs/>
                <w:sz w:val="20"/>
              </w:rPr>
              <w:t>)</w:t>
            </w:r>
          </w:p>
          <w:p w:rsidR="00425736" w:rsidRPr="00032160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36" w:rsidRPr="00484347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3E5F" w:rsidRDefault="00763E5F">
      <w:pPr>
        <w:spacing w:before="0" w:after="0" w:line="240" w:lineRule="auto"/>
        <w:rPr>
          <w:rFonts w:ascii="Trebuchet MS" w:hAnsi="Trebuchet MS" w:cs="Trebuchet MS"/>
          <w:lang w:val="sk-SK"/>
        </w:rPr>
      </w:pPr>
      <w:r>
        <w:rPr>
          <w:rFonts w:ascii="Trebuchet MS" w:hAnsi="Trebuchet MS" w:cs="Trebuchet MS"/>
          <w:lang w:val="sk-SK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lastRenderedPageBreak/>
              <w:t>Proyecto de investigación:</w:t>
            </w: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04F8" w:rsidRDefault="00BB04F8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Pr="00BB04F8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Bibliografía más relevante </w:t>
            </w:r>
            <w:r w:rsidRPr="00BB04F8">
              <w:rPr>
                <w:rFonts w:ascii="Trebuchet MS" w:hAnsi="Trebuchet MS" w:cs="Arial"/>
                <w:bCs/>
                <w:sz w:val="20"/>
              </w:rPr>
              <w:t>(según normas de Vancouver, máximo 1 página)</w:t>
            </w:r>
          </w:p>
          <w:p w:rsidR="00763E5F" w:rsidRPr="00032160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RPr="00484347" w:rsidTr="00295684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5F" w:rsidRDefault="00763E5F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B04F8" w:rsidRPr="00484347" w:rsidRDefault="00BB04F8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B7956" w:rsidRPr="00763E5F" w:rsidRDefault="00AB7956" w:rsidP="001030D6">
      <w:pPr>
        <w:spacing w:before="0" w:after="0" w:line="240" w:lineRule="auto"/>
        <w:rPr>
          <w:rFonts w:ascii="Trebuchet MS" w:hAnsi="Trebuchet MS" w:cs="Trebuchet MS"/>
        </w:rPr>
      </w:pPr>
    </w:p>
    <w:p w:rsidR="0052411D" w:rsidRDefault="0052411D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2411D" w:rsidRDefault="0052411D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Hipótesis</w:t>
            </w:r>
          </w:p>
          <w:p w:rsidR="00763E5F" w:rsidRPr="00032160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Tr="00295684">
        <w:trPr>
          <w:trHeight w:val="372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Objetivos</w:t>
            </w:r>
          </w:p>
        </w:tc>
      </w:tr>
      <w:tr w:rsidR="00763E5F" w:rsidRPr="00484347" w:rsidTr="00295684">
        <w:trPr>
          <w:trHeight w:val="769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5F" w:rsidRPr="00484347" w:rsidRDefault="00763E5F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3E5F" w:rsidRPr="00763E5F" w:rsidRDefault="00763E5F" w:rsidP="001030D6">
      <w:pPr>
        <w:spacing w:before="0" w:after="0" w:line="240" w:lineRule="auto"/>
        <w:rPr>
          <w:rFonts w:ascii="Trebuchet MS" w:hAnsi="Trebuchet MS" w:cs="Trebuchet M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lastRenderedPageBreak/>
              <w:t>Proyecto de investigación:</w:t>
            </w: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100878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Metodología </w:t>
            </w:r>
          </w:p>
          <w:p w:rsidR="00295684" w:rsidRPr="00BB04F8" w:rsidRDefault="00100878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 w:rsidRPr="00BB04F8">
              <w:rPr>
                <w:rFonts w:ascii="Trebuchet MS" w:hAnsi="Trebuchet MS" w:cs="Arial"/>
                <w:bCs/>
                <w:sz w:val="20"/>
              </w:rPr>
              <w:t xml:space="preserve">Diseño, sujetos y ámbito de estudio, tamaño muestral, muestreo, procedimientos de estudio, variables, recogida y análisis de datos, aspectos éticos, limitaciones del estudio. No se identificará el centro. </w:t>
            </w:r>
          </w:p>
          <w:p w:rsidR="00763E5F" w:rsidRPr="00BB04F8" w:rsidRDefault="00100878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 w:rsidRPr="00BB04F8">
              <w:rPr>
                <w:rFonts w:ascii="Trebuchet MS" w:hAnsi="Trebuchet MS" w:cs="Arial"/>
                <w:bCs/>
                <w:sz w:val="20"/>
              </w:rPr>
              <w:t>(Máximo 3 páginas)</w:t>
            </w:r>
          </w:p>
          <w:p w:rsidR="00763E5F" w:rsidRPr="00032160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RPr="00484347" w:rsidTr="00295684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5F" w:rsidRDefault="00763E5F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4CF0" w:rsidRPr="00484347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3E5F" w:rsidRDefault="00763E5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Metodología </w:t>
            </w:r>
          </w:p>
          <w:p w:rsidR="00425736" w:rsidRPr="00BB04F8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>
              <w:rPr>
                <w:rFonts w:ascii="Trebuchet MS" w:hAnsi="Trebuchet MS" w:cs="Arial"/>
                <w:bCs/>
                <w:sz w:val="20"/>
              </w:rPr>
              <w:t>(PAG. 2)</w:t>
            </w:r>
          </w:p>
          <w:p w:rsidR="00425736" w:rsidRPr="00032160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Pr="00484347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Metodología </w:t>
            </w:r>
          </w:p>
          <w:p w:rsidR="00425736" w:rsidRPr="00BB04F8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>
              <w:rPr>
                <w:rFonts w:ascii="Trebuchet MS" w:hAnsi="Trebuchet MS" w:cs="Arial"/>
                <w:bCs/>
                <w:sz w:val="20"/>
              </w:rPr>
              <w:t>(PAG. 3)</w:t>
            </w:r>
          </w:p>
          <w:p w:rsidR="00425736" w:rsidRPr="00032160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25736" w:rsidRPr="00484347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763E5F" w:rsidRDefault="00763E5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63E5F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100878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Plan de trabajo</w:t>
            </w:r>
            <w:r w:rsidR="00100878">
              <w:rPr>
                <w:rFonts w:ascii="Trebuchet MS" w:hAnsi="Trebuchet MS" w:cs="Arial"/>
                <w:b/>
                <w:bCs/>
                <w:sz w:val="20"/>
              </w:rPr>
              <w:t xml:space="preserve"> y distribución de tareas</w:t>
            </w:r>
          </w:p>
          <w:p w:rsidR="00763E5F" w:rsidRPr="00425736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 w:rsidRPr="00425736">
              <w:rPr>
                <w:rFonts w:ascii="Trebuchet MS" w:hAnsi="Trebuchet MS" w:cs="Arial"/>
                <w:bCs/>
                <w:sz w:val="20"/>
              </w:rPr>
              <w:t>(máximo 1</w:t>
            </w:r>
            <w:r w:rsidR="00CB4CF0" w:rsidRPr="00425736">
              <w:rPr>
                <w:rFonts w:ascii="Trebuchet MS" w:hAnsi="Trebuchet MS" w:cs="Arial"/>
                <w:bCs/>
                <w:sz w:val="20"/>
              </w:rPr>
              <w:t xml:space="preserve"> página</w:t>
            </w:r>
            <w:r w:rsidRPr="00425736">
              <w:rPr>
                <w:rFonts w:ascii="Trebuchet MS" w:hAnsi="Trebuchet MS" w:cs="Arial"/>
                <w:bCs/>
                <w:sz w:val="20"/>
              </w:rPr>
              <w:t>)</w:t>
            </w:r>
          </w:p>
          <w:p w:rsidR="00763E5F" w:rsidRPr="00032160" w:rsidRDefault="00763E5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763E5F" w:rsidRPr="00484347" w:rsidTr="00295684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E5F" w:rsidRPr="00484347" w:rsidRDefault="00763E5F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63E5F" w:rsidRPr="00763E5F" w:rsidRDefault="00763E5F" w:rsidP="001030D6">
      <w:pPr>
        <w:spacing w:before="0" w:after="0" w:line="240" w:lineRule="auto"/>
        <w:rPr>
          <w:rFonts w:ascii="Trebuchet MS" w:hAnsi="Trebuchet MS" w:cs="Trebuchet MS"/>
        </w:rPr>
      </w:pPr>
    </w:p>
    <w:p w:rsidR="00763E5F" w:rsidRDefault="00763E5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CB4CF0" w:rsidRDefault="00CB4CF0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CB4CF0" w:rsidRDefault="00CB4CF0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425736" w:rsidRDefault="0042573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CB4CF0" w:rsidRDefault="00CB4CF0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CB4CF0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CB4CF0" w:rsidRDefault="00CB4CF0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CB4CF0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CB4CF0" w:rsidRDefault="00CB4CF0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CB4CF0" w:rsidRDefault="00CB4CF0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B4CF0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B4CF0" w:rsidRDefault="00CB4CF0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Experiencia del equipo investigador sobre el tema</w:t>
            </w:r>
          </w:p>
          <w:p w:rsidR="00425736" w:rsidRP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 w:rsidRPr="00425736">
              <w:rPr>
                <w:rFonts w:ascii="Trebuchet MS" w:hAnsi="Trebuchet MS" w:cs="Arial"/>
                <w:bCs/>
                <w:sz w:val="20"/>
              </w:rPr>
              <w:t>(Ajústese al espacio disponible)</w:t>
            </w:r>
            <w:r w:rsidRPr="00425736">
              <w:rPr>
                <w:rFonts w:ascii="Trebuchet MS" w:hAnsi="Trebuchet MS" w:cs="Arial"/>
                <w:bCs/>
                <w:sz w:val="20"/>
              </w:rPr>
              <w:tab/>
            </w:r>
          </w:p>
          <w:p w:rsidR="00CB4CF0" w:rsidRPr="00032160" w:rsidRDefault="00CB4CF0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B4CF0" w:rsidTr="0054642F">
        <w:trPr>
          <w:trHeight w:val="34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54642F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B4CF0" w:rsidTr="00295684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B4CF0" w:rsidRDefault="00CB4CF0" w:rsidP="0054642F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Impacto y aplicabilidad de los resultados</w:t>
            </w:r>
          </w:p>
          <w:p w:rsidR="00425736" w:rsidRPr="00425736" w:rsidRDefault="00425736" w:rsidP="0054642F">
            <w:pPr>
              <w:spacing w:before="0" w:after="0" w:line="240" w:lineRule="auto"/>
              <w:jc w:val="center"/>
              <w:rPr>
                <w:rFonts w:ascii="Trebuchet MS" w:hAnsi="Trebuchet MS" w:cs="Arial"/>
                <w:bCs/>
                <w:sz w:val="20"/>
              </w:rPr>
            </w:pPr>
            <w:r w:rsidRPr="00425736">
              <w:rPr>
                <w:rFonts w:ascii="Trebuchet MS" w:hAnsi="Trebuchet MS" w:cs="Arial"/>
                <w:bCs/>
                <w:sz w:val="20"/>
              </w:rPr>
              <w:t>(Ajústese al espacio disponible)</w:t>
            </w:r>
          </w:p>
        </w:tc>
      </w:tr>
      <w:tr w:rsidR="00CB4CF0" w:rsidRPr="00484347" w:rsidTr="0054642F">
        <w:trPr>
          <w:trHeight w:val="68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F0" w:rsidRPr="00484347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B7956" w:rsidRDefault="00AB795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54642F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54642F" w:rsidRDefault="0054642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54642F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54642F" w:rsidRDefault="0054642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54642F" w:rsidRDefault="0054642F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4642F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4642F" w:rsidRDefault="0054642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4642F" w:rsidRDefault="0054642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54642F">
              <w:rPr>
                <w:rFonts w:ascii="Trebuchet MS" w:hAnsi="Trebuchet MS" w:cs="Arial"/>
                <w:b/>
                <w:bCs/>
                <w:sz w:val="20"/>
              </w:rPr>
              <w:t>Medios disponibles para la realización del proyecto</w:t>
            </w:r>
          </w:p>
          <w:p w:rsidR="0054642F" w:rsidRPr="00032160" w:rsidRDefault="0054642F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54642F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2F" w:rsidRPr="00484347" w:rsidRDefault="0054642F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54642F" w:rsidRDefault="0054642F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912"/>
        <w:gridCol w:w="1726"/>
      </w:tblGrid>
      <w:tr w:rsidR="0052411D" w:rsidTr="00295684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52411D" w:rsidRDefault="0052411D" w:rsidP="00D561B5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52411D" w:rsidTr="00295684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52411D" w:rsidRDefault="0052411D" w:rsidP="00D561B5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52411D" w:rsidRDefault="0052411D" w:rsidP="00D561B5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</w:p>
        </w:tc>
      </w:tr>
      <w:tr w:rsidR="0052411D" w:rsidTr="00295684">
        <w:trPr>
          <w:trHeight w:val="12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2411D" w:rsidRDefault="0052411D" w:rsidP="00D561B5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52411D" w:rsidRDefault="0052411D" w:rsidP="00D561B5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MEMORIA ECONOMICA</w:t>
            </w:r>
          </w:p>
        </w:tc>
      </w:tr>
      <w:tr w:rsidR="0052411D" w:rsidRPr="00484347" w:rsidTr="00295684">
        <w:trPr>
          <w:trHeight w:val="454"/>
        </w:trPr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 w:rsidRPr="00F81497"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Contratación de Personal</w:t>
            </w: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1D" w:rsidRPr="00F81497" w:rsidRDefault="0052411D" w:rsidP="00F81497">
            <w:pPr>
              <w:autoSpaceDE w:val="0"/>
              <w:spacing w:line="240" w:lineRule="auto"/>
              <w:jc w:val="right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 w:rsidRPr="00F81497"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52411D" w:rsidRPr="00484347" w:rsidTr="00295684">
        <w:trPr>
          <w:trHeight w:val="1923"/>
        </w:trPr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 w:rsidRPr="00F81497"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Fungible</w:t>
            </w: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F81497" w:rsidRDefault="00F81497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F81497" w:rsidRPr="00F81497" w:rsidRDefault="00F81497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1D" w:rsidRPr="00F81497" w:rsidRDefault="00F81497" w:rsidP="00F81497">
            <w:pPr>
              <w:autoSpaceDE w:val="0"/>
              <w:spacing w:line="240" w:lineRule="auto"/>
              <w:jc w:val="right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52411D" w:rsidRPr="00484347" w:rsidTr="00295684">
        <w:trPr>
          <w:trHeight w:val="988"/>
        </w:trPr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 w:rsidRPr="00F81497"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Inventariable</w:t>
            </w: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1D" w:rsidRPr="00F81497" w:rsidRDefault="00F81497" w:rsidP="00F81497">
            <w:pPr>
              <w:autoSpaceDE w:val="0"/>
              <w:spacing w:line="240" w:lineRule="auto"/>
              <w:jc w:val="right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52411D" w:rsidRPr="00484347" w:rsidTr="00295684">
        <w:trPr>
          <w:trHeight w:val="988"/>
        </w:trPr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 w:rsidRPr="00F81497"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Contratación de Servicios</w:t>
            </w: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1D" w:rsidRPr="00F81497" w:rsidRDefault="00F81497" w:rsidP="00F81497">
            <w:pPr>
              <w:autoSpaceDE w:val="0"/>
              <w:spacing w:line="240" w:lineRule="auto"/>
              <w:jc w:val="right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52411D" w:rsidRPr="00484347" w:rsidTr="00295684">
        <w:trPr>
          <w:trHeight w:val="1333"/>
        </w:trPr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 w:rsidRPr="00F81497"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Viajes y Dietas</w:t>
            </w: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F81497" w:rsidRPr="00F81497" w:rsidRDefault="00F81497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  <w:p w:rsidR="0052411D" w:rsidRPr="00F81497" w:rsidRDefault="0052411D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11D" w:rsidRPr="00F81497" w:rsidRDefault="00F81497" w:rsidP="00F81497">
            <w:pPr>
              <w:autoSpaceDE w:val="0"/>
              <w:spacing w:line="240" w:lineRule="auto"/>
              <w:jc w:val="right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F81497" w:rsidRPr="00484347" w:rsidTr="00295684">
        <w:trPr>
          <w:trHeight w:val="341"/>
        </w:trPr>
        <w:tc>
          <w:tcPr>
            <w:tcW w:w="4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497" w:rsidRPr="00F81497" w:rsidRDefault="00F81497" w:rsidP="00D561B5">
            <w:pPr>
              <w:autoSpaceDE w:val="0"/>
              <w:spacing w:line="240" w:lineRule="auto"/>
              <w:jc w:val="both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97" w:rsidRPr="00F81497" w:rsidRDefault="00F81497" w:rsidP="00F81497">
            <w:pPr>
              <w:autoSpaceDE w:val="0"/>
              <w:spacing w:line="240" w:lineRule="auto"/>
              <w:jc w:val="right"/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:rsidR="00CB4CF0" w:rsidRDefault="00CB4CF0" w:rsidP="001030D6">
      <w:pPr>
        <w:spacing w:before="0" w:after="0" w:line="240" w:lineRule="auto"/>
        <w:rPr>
          <w:rFonts w:ascii="Trebuchet MS" w:hAnsi="Trebuchet MS" w:cs="Trebuchet MS"/>
        </w:rPr>
      </w:pPr>
    </w:p>
    <w:p w:rsidR="00CB4CF0" w:rsidRDefault="00CB4CF0" w:rsidP="001030D6">
      <w:pPr>
        <w:spacing w:before="0" w:after="0" w:line="240" w:lineRule="auto"/>
        <w:rPr>
          <w:rFonts w:ascii="Trebuchet MS" w:hAnsi="Trebuchet MS" w:cs="Trebuchet MS"/>
        </w:rPr>
      </w:pPr>
    </w:p>
    <w:p w:rsidR="00CB4CF0" w:rsidRDefault="00CB4CF0" w:rsidP="001030D6">
      <w:pPr>
        <w:spacing w:before="0" w:after="0" w:line="240" w:lineRule="auto"/>
        <w:rPr>
          <w:rFonts w:ascii="Trebuchet MS" w:hAnsi="Trebuchet MS" w:cs="Trebuchet MS"/>
        </w:rPr>
      </w:pPr>
    </w:p>
    <w:p w:rsidR="00295684" w:rsidRDefault="00295684" w:rsidP="001030D6">
      <w:pPr>
        <w:spacing w:before="0" w:after="0" w:line="240" w:lineRule="auto"/>
        <w:rPr>
          <w:rFonts w:ascii="Trebuchet MS" w:hAnsi="Trebuchet MS" w:cs="Trebuchet MS"/>
        </w:rPr>
      </w:pPr>
    </w:p>
    <w:p w:rsidR="00295684" w:rsidRDefault="00295684" w:rsidP="001030D6">
      <w:pPr>
        <w:spacing w:before="0" w:after="0" w:line="240" w:lineRule="auto"/>
        <w:rPr>
          <w:rFonts w:ascii="Trebuchet MS" w:hAnsi="Trebuchet MS" w:cs="Trebuchet M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CB4CF0" w:rsidTr="00BB04F8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CB4CF0" w:rsidRDefault="00CB4CF0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lastRenderedPageBreak/>
              <w:t>Proyecto de investigación:</w:t>
            </w:r>
          </w:p>
        </w:tc>
      </w:tr>
      <w:tr w:rsidR="00CB4CF0" w:rsidTr="00BB04F8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CB4CF0" w:rsidRDefault="00CB4CF0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CB4CF0" w:rsidRDefault="00CB4CF0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B4CF0" w:rsidTr="00BB04F8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B4CF0" w:rsidRDefault="00CB4CF0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CB4CF0" w:rsidRDefault="00CB4CF0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ANEXOS (máximo 3 páginas)</w:t>
            </w:r>
          </w:p>
          <w:p w:rsidR="00CB4CF0" w:rsidRPr="00032160" w:rsidRDefault="00CB4CF0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CB4CF0" w:rsidRPr="00484347" w:rsidTr="00BB04F8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F0" w:rsidRPr="00484347" w:rsidRDefault="00CB4CF0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5736" w:rsidRDefault="00425736" w:rsidP="00CB4CF0">
      <w:pPr>
        <w:rPr>
          <w:rFonts w:ascii="Trebuchet MS" w:hAnsi="Trebuchet MS" w:cs="Trebuchet MS"/>
        </w:rPr>
      </w:pPr>
    </w:p>
    <w:p w:rsidR="00AB7956" w:rsidRDefault="00AB7956" w:rsidP="00425736">
      <w:pPr>
        <w:rPr>
          <w:rFonts w:ascii="Trebuchet MS" w:hAnsi="Trebuchet MS" w:cs="Trebuchet MS"/>
        </w:rPr>
      </w:pPr>
    </w:p>
    <w:p w:rsidR="00425736" w:rsidRDefault="00425736" w:rsidP="00425736">
      <w:pPr>
        <w:rPr>
          <w:rFonts w:ascii="Trebuchet MS" w:hAnsi="Trebuchet MS" w:cs="Trebuchet MS"/>
        </w:rPr>
      </w:pPr>
    </w:p>
    <w:p w:rsidR="00425736" w:rsidRDefault="00425736" w:rsidP="00425736">
      <w:pPr>
        <w:rPr>
          <w:rFonts w:ascii="Trebuchet MS" w:hAnsi="Trebuchet MS" w:cs="Trebuchet MS"/>
        </w:rPr>
      </w:pPr>
    </w:p>
    <w:p w:rsidR="00425736" w:rsidRDefault="00425736" w:rsidP="00425736">
      <w:pPr>
        <w:rPr>
          <w:rFonts w:ascii="Trebuchet MS" w:hAnsi="Trebuchet MS" w:cs="Trebuchet M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ANEXOS </w:t>
            </w:r>
            <w:r w:rsidRPr="00425736">
              <w:rPr>
                <w:rFonts w:ascii="Trebuchet MS" w:hAnsi="Trebuchet MS" w:cs="Arial"/>
                <w:bCs/>
                <w:sz w:val="20"/>
              </w:rPr>
              <w:t>(PAG. 2)</w:t>
            </w:r>
          </w:p>
          <w:p w:rsidR="00425736" w:rsidRPr="00032160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36" w:rsidRPr="00484347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25736" w:rsidRDefault="00425736" w:rsidP="00425736">
      <w:pPr>
        <w:rPr>
          <w:rFonts w:ascii="Trebuchet MS" w:hAnsi="Trebuchet MS" w:cs="Trebuchet MS"/>
        </w:rPr>
      </w:pPr>
    </w:p>
    <w:p w:rsidR="00425736" w:rsidRDefault="00425736" w:rsidP="00425736">
      <w:pPr>
        <w:rPr>
          <w:rFonts w:ascii="Trebuchet MS" w:hAnsi="Trebuchet MS" w:cs="Trebuchet MS"/>
        </w:rPr>
      </w:pPr>
    </w:p>
    <w:p w:rsidR="00425736" w:rsidRDefault="00425736" w:rsidP="00425736">
      <w:pPr>
        <w:tabs>
          <w:tab w:val="left" w:pos="1307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</w:r>
    </w:p>
    <w:p w:rsidR="00425736" w:rsidRDefault="00425736" w:rsidP="00425736">
      <w:pPr>
        <w:tabs>
          <w:tab w:val="left" w:pos="1307"/>
        </w:tabs>
        <w:rPr>
          <w:rFonts w:ascii="Trebuchet MS" w:hAnsi="Trebuchet MS" w:cs="Trebuchet M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38"/>
      </w:tblGrid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color w:val="FFFFFF"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Proyecto de investigación:</w:t>
            </w: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189DD"/>
          </w:tcPr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0"/>
              </w:rPr>
              <w:t>Investigador principal:</w:t>
            </w:r>
          </w:p>
          <w:p w:rsidR="00425736" w:rsidRDefault="00425736" w:rsidP="001466C9">
            <w:pPr>
              <w:spacing w:before="0" w:after="0" w:line="240" w:lineRule="auto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Tr="001466C9">
        <w:trPr>
          <w:trHeight w:val="1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425736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ANEXOS </w:t>
            </w:r>
            <w:r w:rsidRPr="00425736">
              <w:rPr>
                <w:rFonts w:ascii="Trebuchet MS" w:hAnsi="Trebuchet MS" w:cs="Arial"/>
                <w:bCs/>
                <w:sz w:val="20"/>
              </w:rPr>
              <w:t xml:space="preserve">(PAG. </w:t>
            </w:r>
            <w:r>
              <w:rPr>
                <w:rFonts w:ascii="Trebuchet MS" w:hAnsi="Trebuchet MS" w:cs="Arial"/>
                <w:bCs/>
                <w:sz w:val="20"/>
              </w:rPr>
              <w:t>3</w:t>
            </w:r>
            <w:r w:rsidRPr="00425736">
              <w:rPr>
                <w:rFonts w:ascii="Trebuchet MS" w:hAnsi="Trebuchet MS" w:cs="Arial"/>
                <w:bCs/>
                <w:sz w:val="20"/>
              </w:rPr>
              <w:t>)</w:t>
            </w:r>
          </w:p>
          <w:p w:rsidR="00425736" w:rsidRPr="00032160" w:rsidRDefault="00425736" w:rsidP="001466C9">
            <w:pPr>
              <w:spacing w:before="0"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425736" w:rsidRPr="00484347" w:rsidTr="001466C9">
        <w:trPr>
          <w:trHeight w:val="1040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36" w:rsidRPr="00484347" w:rsidRDefault="00425736" w:rsidP="001466C9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B7956" w:rsidRDefault="00AB7956" w:rsidP="00AB795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AB7956" w:rsidRDefault="00AB7956" w:rsidP="00AB795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p w:rsidR="00AB7956" w:rsidRPr="001030D6" w:rsidRDefault="00AB7956" w:rsidP="001030D6">
      <w:pPr>
        <w:spacing w:before="0" w:after="0" w:line="240" w:lineRule="auto"/>
        <w:rPr>
          <w:rFonts w:ascii="Trebuchet MS" w:hAnsi="Trebuchet MS" w:cs="Trebuchet MS"/>
          <w:lang w:val="sk-SK"/>
        </w:rPr>
      </w:pPr>
    </w:p>
    <w:sectPr w:rsidR="00AB7956" w:rsidRPr="001030D6" w:rsidSect="00126C7F">
      <w:headerReference w:type="default" r:id="rId10"/>
      <w:footerReference w:type="default" r:id="rId11"/>
      <w:pgSz w:w="11900" w:h="16840"/>
      <w:pgMar w:top="166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10" w:rsidRDefault="00C11210" w:rsidP="00894107">
      <w:pPr>
        <w:spacing w:before="0" w:after="0" w:line="240" w:lineRule="auto"/>
      </w:pPr>
      <w:r>
        <w:separator/>
      </w:r>
    </w:p>
  </w:endnote>
  <w:endnote w:type="continuationSeparator" w:id="0">
    <w:p w:rsidR="00C11210" w:rsidRDefault="00C11210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97" w:rsidRPr="00295684" w:rsidRDefault="00100878">
    <w:pPr>
      <w:pStyle w:val="Piedepgina"/>
      <w:jc w:val="center"/>
      <w:rPr>
        <w:rFonts w:asciiTheme="minorHAnsi" w:hAnsiTheme="minorHAnsi"/>
      </w:rPr>
    </w:pPr>
    <w:r>
      <w:rPr>
        <w:noProof/>
        <w:lang w:val="es-ES"/>
      </w:rPr>
      <w:drawing>
        <wp:anchor distT="0" distB="0" distL="114300" distR="114300" simplePos="0" relativeHeight="251656189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-51012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83799404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r w:rsidR="001C549A" w:rsidRPr="00295684">
          <w:rPr>
            <w:rFonts w:ascii="Calibri" w:hAnsi="Calibri"/>
          </w:rPr>
          <w:fldChar w:fldCharType="begin"/>
        </w:r>
        <w:r w:rsidR="00F81497" w:rsidRPr="00295684">
          <w:rPr>
            <w:rFonts w:ascii="Calibri" w:hAnsi="Calibri"/>
          </w:rPr>
          <w:instrText>PAGE   \* MERGEFORMAT</w:instrText>
        </w:r>
        <w:r w:rsidR="001C549A" w:rsidRPr="00295684">
          <w:rPr>
            <w:rFonts w:ascii="Calibri" w:hAnsi="Calibri"/>
          </w:rPr>
          <w:fldChar w:fldCharType="separate"/>
        </w:r>
        <w:r w:rsidR="00144CC5" w:rsidRPr="00144CC5">
          <w:rPr>
            <w:rFonts w:ascii="Calibri" w:hAnsi="Calibri"/>
            <w:noProof/>
            <w:lang w:val="es-ES"/>
          </w:rPr>
          <w:t>1</w:t>
        </w:r>
        <w:r w:rsidR="001C549A" w:rsidRPr="00295684">
          <w:rPr>
            <w:rFonts w:ascii="Calibri" w:hAnsi="Calibri"/>
          </w:rPr>
          <w:fldChar w:fldCharType="end"/>
        </w:r>
      </w:sdtContent>
    </w:sdt>
  </w:p>
  <w:p w:rsidR="002261D5" w:rsidRDefault="002261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10" w:rsidRDefault="00C11210" w:rsidP="00894107">
      <w:pPr>
        <w:spacing w:before="0" w:after="0" w:line="240" w:lineRule="auto"/>
      </w:pPr>
      <w:r>
        <w:separator/>
      </w:r>
    </w:p>
  </w:footnote>
  <w:footnote w:type="continuationSeparator" w:id="0">
    <w:p w:rsidR="00C11210" w:rsidRDefault="00C11210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D5" w:rsidRDefault="003A5C8C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-6350</wp:posOffset>
          </wp:positionV>
          <wp:extent cx="1155065" cy="697865"/>
          <wp:effectExtent l="0" t="0" r="6985" b="6985"/>
          <wp:wrapTight wrapText="bothSides">
            <wp:wrapPolygon edited="0">
              <wp:start x="0" y="0"/>
              <wp:lineTo x="0" y="21227"/>
              <wp:lineTo x="21374" y="21227"/>
              <wp:lineTo x="2137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2084926</wp:posOffset>
          </wp:positionH>
          <wp:positionV relativeFrom="paragraph">
            <wp:posOffset>-92799</wp:posOffset>
          </wp:positionV>
          <wp:extent cx="1485900" cy="7924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18ª Edició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493" t="12699" r="9420" b="28008"/>
                  <a:stretch/>
                </pic:blipFill>
                <pic:spPr bwMode="auto">
                  <a:xfrm>
                    <a:off x="0" y="0"/>
                    <a:ext cx="14859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214" behindDoc="1" locked="0" layoutInCell="1" allowOverlap="1">
          <wp:simplePos x="0" y="0"/>
          <wp:positionH relativeFrom="column">
            <wp:posOffset>-580390</wp:posOffset>
          </wp:positionH>
          <wp:positionV relativeFrom="paragraph">
            <wp:posOffset>50800</wp:posOffset>
          </wp:positionV>
          <wp:extent cx="1890000" cy="5148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61D5" w:rsidRDefault="002261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9C88C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760" w:hanging="720"/>
      </w:pPr>
      <w:rPr>
        <w:rFonts w:ascii="Trebuchet MS" w:hAnsi="Trebuchet MS" w:cs="Arial"/>
        <w:b/>
        <w:sz w:val="20"/>
        <w:lang w:val="es-ES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  <w:b/>
        <w:sz w:val="2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singleLevel"/>
    <w:tmpl w:val="E7C28CE2"/>
    <w:name w:val="WW8Num13"/>
    <w:lvl w:ilvl="0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</w:abstractNum>
  <w:abstractNum w:abstractNumId="5">
    <w:nsid w:val="045C625B"/>
    <w:multiLevelType w:val="hybridMultilevel"/>
    <w:tmpl w:val="9EE6647E"/>
    <w:lvl w:ilvl="0" w:tplc="27A8D932">
      <w:start w:val="2"/>
      <w:numFmt w:val="lowerLetter"/>
      <w:lvlText w:val="%1."/>
      <w:lvlJc w:val="left"/>
      <w:pPr>
        <w:ind w:left="144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57E25"/>
    <w:multiLevelType w:val="hybridMultilevel"/>
    <w:tmpl w:val="53348B54"/>
    <w:lvl w:ilvl="0" w:tplc="58368A6E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771F6"/>
    <w:multiLevelType w:val="hybridMultilevel"/>
    <w:tmpl w:val="98487FF0"/>
    <w:name w:val="WW8Num13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6939"/>
    <w:multiLevelType w:val="hybridMultilevel"/>
    <w:tmpl w:val="408CA70A"/>
    <w:lvl w:ilvl="0" w:tplc="6DCEE18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2CE8"/>
    <w:multiLevelType w:val="hybridMultilevel"/>
    <w:tmpl w:val="0C08D54C"/>
    <w:lvl w:ilvl="0" w:tplc="6A9EC508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07BA9"/>
    <w:multiLevelType w:val="hybridMultilevel"/>
    <w:tmpl w:val="CB343C50"/>
    <w:name w:val="WW8Num13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7814"/>
    <w:multiLevelType w:val="hybridMultilevel"/>
    <w:tmpl w:val="C39CF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759B4"/>
    <w:multiLevelType w:val="hybridMultilevel"/>
    <w:tmpl w:val="4BB8384A"/>
    <w:name w:val="WW8Num132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18433">
      <o:colormru v:ext="edit" colors="#4189d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107"/>
    <w:rsid w:val="00032160"/>
    <w:rsid w:val="00045EED"/>
    <w:rsid w:val="00087018"/>
    <w:rsid w:val="00100878"/>
    <w:rsid w:val="001030D6"/>
    <w:rsid w:val="00110C67"/>
    <w:rsid w:val="00126C7F"/>
    <w:rsid w:val="00144CC5"/>
    <w:rsid w:val="001A5DE1"/>
    <w:rsid w:val="001B6D63"/>
    <w:rsid w:val="001C3568"/>
    <w:rsid w:val="001C549A"/>
    <w:rsid w:val="00203292"/>
    <w:rsid w:val="002261D5"/>
    <w:rsid w:val="002535B9"/>
    <w:rsid w:val="00272CFC"/>
    <w:rsid w:val="0027752B"/>
    <w:rsid w:val="00295684"/>
    <w:rsid w:val="002C016E"/>
    <w:rsid w:val="0033679B"/>
    <w:rsid w:val="00383CBA"/>
    <w:rsid w:val="00396965"/>
    <w:rsid w:val="003A5C8C"/>
    <w:rsid w:val="003F073E"/>
    <w:rsid w:val="00413A50"/>
    <w:rsid w:val="0042019C"/>
    <w:rsid w:val="0042235D"/>
    <w:rsid w:val="00425736"/>
    <w:rsid w:val="00432368"/>
    <w:rsid w:val="004823A1"/>
    <w:rsid w:val="00484347"/>
    <w:rsid w:val="0052411D"/>
    <w:rsid w:val="00527B48"/>
    <w:rsid w:val="0054642F"/>
    <w:rsid w:val="00597749"/>
    <w:rsid w:val="0060575C"/>
    <w:rsid w:val="0069461E"/>
    <w:rsid w:val="006A3AE4"/>
    <w:rsid w:val="006D4804"/>
    <w:rsid w:val="00714024"/>
    <w:rsid w:val="007256C1"/>
    <w:rsid w:val="00740C17"/>
    <w:rsid w:val="0074697B"/>
    <w:rsid w:val="00763E5F"/>
    <w:rsid w:val="0076761D"/>
    <w:rsid w:val="00780B2E"/>
    <w:rsid w:val="00785F97"/>
    <w:rsid w:val="007F6C48"/>
    <w:rsid w:val="007F6C68"/>
    <w:rsid w:val="0087448D"/>
    <w:rsid w:val="008765AE"/>
    <w:rsid w:val="00882C2F"/>
    <w:rsid w:val="00894107"/>
    <w:rsid w:val="00901B44"/>
    <w:rsid w:val="00973263"/>
    <w:rsid w:val="00977754"/>
    <w:rsid w:val="009F05E7"/>
    <w:rsid w:val="009F6E61"/>
    <w:rsid w:val="00AB7956"/>
    <w:rsid w:val="00AE116F"/>
    <w:rsid w:val="00AE2B0C"/>
    <w:rsid w:val="00B66B37"/>
    <w:rsid w:val="00BB04F8"/>
    <w:rsid w:val="00BD45A9"/>
    <w:rsid w:val="00C11210"/>
    <w:rsid w:val="00C438D1"/>
    <w:rsid w:val="00C91A72"/>
    <w:rsid w:val="00CB1093"/>
    <w:rsid w:val="00CB4CF0"/>
    <w:rsid w:val="00CC6E25"/>
    <w:rsid w:val="00CE12C4"/>
    <w:rsid w:val="00D21D84"/>
    <w:rsid w:val="00D41560"/>
    <w:rsid w:val="00E506B1"/>
    <w:rsid w:val="00E6615B"/>
    <w:rsid w:val="00E8238D"/>
    <w:rsid w:val="00E83026"/>
    <w:rsid w:val="00EC643F"/>
    <w:rsid w:val="00ED5A76"/>
    <w:rsid w:val="00EE2D99"/>
    <w:rsid w:val="00F25AA4"/>
    <w:rsid w:val="00F81497"/>
    <w:rsid w:val="00F86A47"/>
    <w:rsid w:val="00F9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ru v:ext="edit" colors="#4189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54F7118EBBAE49A450A52FBD78D41F" ma:contentTypeVersion="1" ma:contentTypeDescription="Crear nuevo documento." ma:contentTypeScope="" ma:versionID="4fff67e0334161f164fc4cf56315d0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dcc8a0740d5cba921c6c976d291a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DE802-3135-4553-B7C3-1537D1E8608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DAF53F-11C5-46E6-A1FE-5B524106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mlopez</cp:lastModifiedBy>
  <cp:revision>2</cp:revision>
  <cp:lastPrinted>2016-05-09T10:45:00Z</cp:lastPrinted>
  <dcterms:created xsi:type="dcterms:W3CDTF">2016-05-23T06:39:00Z</dcterms:created>
  <dcterms:modified xsi:type="dcterms:W3CDTF">2016-05-23T06:39:00Z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0x0101005854F7118EBBAE49A450A52FBD78D41F</vt:lpwstr>
  </property>
</Properties>
</file>